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Характеристика реализуемых образовательных программ средней школы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Учебные курсы федерального компонента представлены в полном объёме, без изменений, с соблюдением часовой недельной нагрузки по каждому предмету, что обеспечивает единство школьного образования в стране.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Содержание образования среднего общего образования является завершающей ступенью.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Основная задача школы – среднее образование и полноценная подготовка обучающихся средней школы к ответственному и осознанному выбору дальнейшего обучения.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Обучение по всем предметам осуществляется по государственным программам, количество часов соответствует требованиям государственных программ.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Усиление базового образовательного компонента производится за счет регионального и школьного компонентов.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Региональный компонент направлен на достижение целей  федерального компонента государственного стандарта общего образования, разработанных в соответствии с основными направлениями модернизации общего образования, каковыми являются: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 усиление воспитательного потенциала и социально гуманитарной направленности содержания образования;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 формирование ключевых компетенций, готовности обучающихся использовать усвоенные знания, умения и навыки в реальной жизни для решения практических задач;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·        усиление роли дисциплин, обеспечивающих успешную социализацию обучающихся (литературы).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Учебные предметы: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Русский язык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2.Литература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3.Немецкий язык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4.Математика (алгебра и начала анализа, геометрия)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5.Информатика и ИКТ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6.История России и Всеобщая история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7.Обществознание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8.Астрономия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9.География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10.Физика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11.Химия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12.Биология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15.Технология</w:t>
      </w:r>
    </w:p>
    <w:p w:rsidR="00570FEA" w:rsidRPr="00570FEA" w:rsidRDefault="00570FEA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16. ОБЖ</w:t>
      </w:r>
    </w:p>
    <w:p w:rsidR="00570FEA" w:rsidRDefault="00570FEA" w:rsidP="0057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70FE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17.Физическая культура</w:t>
      </w:r>
    </w:p>
    <w:p w:rsidR="008E575C" w:rsidRDefault="008E575C" w:rsidP="0057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18.Английский язык</w:t>
      </w:r>
    </w:p>
    <w:p w:rsidR="008E575C" w:rsidRPr="00570FEA" w:rsidRDefault="008E575C" w:rsidP="0057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045B1C" w:rsidRDefault="00045B1C"/>
    <w:p w:rsidR="00E36C95" w:rsidRDefault="00E36C95"/>
    <w:sectPr w:rsidR="00E36C95" w:rsidSect="008D3EA8">
      <w:pgSz w:w="11909" w:h="16834" w:code="9"/>
      <w:pgMar w:top="357" w:right="537" w:bottom="719" w:left="5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24A7D3C"/>
    <w:multiLevelType w:val="hybridMultilevel"/>
    <w:tmpl w:val="64ACA2C2"/>
    <w:lvl w:ilvl="0" w:tplc="43258166">
      <w:start w:val="1"/>
      <w:numFmt w:val="decimal"/>
      <w:lvlText w:val="%1."/>
      <w:lvlJc w:val="left"/>
      <w:pPr>
        <w:ind w:left="720" w:hanging="360"/>
      </w:pPr>
    </w:lvl>
    <w:lvl w:ilvl="1" w:tplc="43258166" w:tentative="1">
      <w:start w:val="1"/>
      <w:numFmt w:val="lowerLetter"/>
      <w:lvlText w:val="%2."/>
      <w:lvlJc w:val="left"/>
      <w:pPr>
        <w:ind w:left="1440" w:hanging="360"/>
      </w:pPr>
    </w:lvl>
    <w:lvl w:ilvl="2" w:tplc="43258166" w:tentative="1">
      <w:start w:val="1"/>
      <w:numFmt w:val="lowerRoman"/>
      <w:lvlText w:val="%3."/>
      <w:lvlJc w:val="right"/>
      <w:pPr>
        <w:ind w:left="2160" w:hanging="180"/>
      </w:pPr>
    </w:lvl>
    <w:lvl w:ilvl="3" w:tplc="43258166" w:tentative="1">
      <w:start w:val="1"/>
      <w:numFmt w:val="decimal"/>
      <w:lvlText w:val="%4."/>
      <w:lvlJc w:val="left"/>
      <w:pPr>
        <w:ind w:left="2880" w:hanging="360"/>
      </w:pPr>
    </w:lvl>
    <w:lvl w:ilvl="4" w:tplc="43258166" w:tentative="1">
      <w:start w:val="1"/>
      <w:numFmt w:val="lowerLetter"/>
      <w:lvlText w:val="%5."/>
      <w:lvlJc w:val="left"/>
      <w:pPr>
        <w:ind w:left="3600" w:hanging="360"/>
      </w:pPr>
    </w:lvl>
    <w:lvl w:ilvl="5" w:tplc="43258166" w:tentative="1">
      <w:start w:val="1"/>
      <w:numFmt w:val="lowerRoman"/>
      <w:lvlText w:val="%6."/>
      <w:lvlJc w:val="right"/>
      <w:pPr>
        <w:ind w:left="4320" w:hanging="180"/>
      </w:pPr>
    </w:lvl>
    <w:lvl w:ilvl="6" w:tplc="43258166" w:tentative="1">
      <w:start w:val="1"/>
      <w:numFmt w:val="decimal"/>
      <w:lvlText w:val="%7."/>
      <w:lvlJc w:val="left"/>
      <w:pPr>
        <w:ind w:left="5040" w:hanging="360"/>
      </w:pPr>
    </w:lvl>
    <w:lvl w:ilvl="7" w:tplc="43258166" w:tentative="1">
      <w:start w:val="1"/>
      <w:numFmt w:val="lowerLetter"/>
      <w:lvlText w:val="%8."/>
      <w:lvlJc w:val="left"/>
      <w:pPr>
        <w:ind w:left="5760" w:hanging="360"/>
      </w:pPr>
    </w:lvl>
    <w:lvl w:ilvl="8" w:tplc="43258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2022013"/>
    <w:multiLevelType w:val="hybridMultilevel"/>
    <w:tmpl w:val="565A1706"/>
    <w:lvl w:ilvl="0" w:tplc="93036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A0"/>
    <w:rsid w:val="00045B1C"/>
    <w:rsid w:val="00292380"/>
    <w:rsid w:val="00387CA0"/>
    <w:rsid w:val="00570FEA"/>
    <w:rsid w:val="008D3EA8"/>
    <w:rsid w:val="008E575C"/>
    <w:rsid w:val="00E3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46634-4DEF-4D51-9304-CBD6D52C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2021-02-19T11:24:00Z</dcterms:created>
  <dcterms:modified xsi:type="dcterms:W3CDTF">2026-03-24T11:02:00Z</dcterms:modified>
</cp:coreProperties>
</file>